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9C" w:rsidRDefault="0004318F">
      <w:pPr>
        <w:spacing w:line="200" w:lineRule="exact"/>
      </w:pPr>
      <w:r w:rsidRPr="000431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8.9pt;margin-top:-20.55pt;width:1in;height:1in;z-index:-251659776;mso-position-horizontal-relative:page">
            <v:imagedata r:id="rId5" o:title=""/>
            <w10:wrap anchorx="page"/>
          </v:shape>
        </w:pict>
      </w:r>
      <w:r w:rsidRPr="0004318F">
        <w:pict>
          <v:group id="_x0000_s1045" style="position:absolute;margin-left:0;margin-top:0;width:0;height:0;z-index:-251657728;mso-position-horizontal-relative:page;mso-position-vertical-relative:page" coordsize="0,0">
            <v:shape id="_x0000_s1046" style="position:absolute;width:0;height:0" coordsize="0,0" path="m,l,xe" fillcolor="black" stroked="f">
              <v:path arrowok="t"/>
            </v:shape>
            <w10:wrap anchorx="page" anchory="page"/>
          </v:group>
        </w:pict>
      </w:r>
      <w:r w:rsidRPr="0004318F">
        <w:pict>
          <v:group id="_x0000_s1043" style="position:absolute;margin-left:0;margin-top:0;width:0;height:0;z-index:-251658752;mso-position-horizontal-relative:page;mso-position-vertical-relative:page" coordsize="0,0">
            <v:shape id="_x0000_s1044" style="position:absolute;width:0;height:0" coordsize="0,0" path="m,l,xe" fillcolor="black" stroked="f">
              <v:path arrowok="t"/>
            </v:shape>
            <w10:wrap anchorx="page" anchory="page"/>
          </v:group>
        </w:pict>
      </w:r>
    </w:p>
    <w:p w:rsidR="00552A9C" w:rsidRDefault="000470B4" w:rsidP="00FE79F2">
      <w:pPr>
        <w:spacing w:line="540" w:lineRule="exact"/>
        <w:jc w:val="center"/>
        <w:rPr>
          <w:sz w:val="48"/>
          <w:szCs w:val="48"/>
        </w:rPr>
      </w:pPr>
      <w:r>
        <w:rPr>
          <w:b/>
          <w:position w:val="-1"/>
          <w:sz w:val="48"/>
          <w:szCs w:val="48"/>
          <w:u w:val="thick" w:color="000000"/>
        </w:rPr>
        <w:t>INDIAN</w:t>
      </w:r>
      <w:r>
        <w:rPr>
          <w:b/>
          <w:spacing w:val="-2"/>
          <w:position w:val="-1"/>
          <w:sz w:val="48"/>
          <w:szCs w:val="48"/>
          <w:u w:val="thick" w:color="000000"/>
        </w:rPr>
        <w:t xml:space="preserve"> </w:t>
      </w:r>
      <w:r>
        <w:rPr>
          <w:b/>
          <w:position w:val="-1"/>
          <w:sz w:val="48"/>
          <w:szCs w:val="48"/>
          <w:u w:val="thick" w:color="000000"/>
        </w:rPr>
        <w:t>CHEST</w:t>
      </w:r>
      <w:r>
        <w:rPr>
          <w:b/>
          <w:spacing w:val="-2"/>
          <w:position w:val="-1"/>
          <w:sz w:val="48"/>
          <w:szCs w:val="48"/>
          <w:u w:val="thick" w:color="000000"/>
        </w:rPr>
        <w:t xml:space="preserve"> </w:t>
      </w:r>
      <w:r>
        <w:rPr>
          <w:b/>
          <w:position w:val="-1"/>
          <w:sz w:val="48"/>
          <w:szCs w:val="48"/>
          <w:u w:val="thick" w:color="000000"/>
        </w:rPr>
        <w:t>SOCIETY</w:t>
      </w:r>
    </w:p>
    <w:p w:rsidR="00552A9C" w:rsidRDefault="00552A9C">
      <w:pPr>
        <w:spacing w:before="18" w:line="280" w:lineRule="exact"/>
        <w:rPr>
          <w:sz w:val="28"/>
          <w:szCs w:val="28"/>
        </w:rPr>
      </w:pPr>
    </w:p>
    <w:p w:rsidR="004F7E93" w:rsidRDefault="004F7E93" w:rsidP="005B7242">
      <w:pPr>
        <w:spacing w:before="29"/>
        <w:ind w:left="288" w:right="50"/>
        <w:jc w:val="center"/>
        <w:rPr>
          <w:b/>
          <w:sz w:val="32"/>
          <w:szCs w:val="24"/>
        </w:rPr>
      </w:pPr>
    </w:p>
    <w:p w:rsidR="00552A9C" w:rsidRPr="005B7242" w:rsidRDefault="004F7E93" w:rsidP="005B7242">
      <w:pPr>
        <w:spacing w:before="29"/>
        <w:ind w:left="288" w:right="50"/>
        <w:jc w:val="center"/>
        <w:rPr>
          <w:sz w:val="32"/>
          <w:szCs w:val="24"/>
        </w:rPr>
      </w:pPr>
      <w:r>
        <w:rPr>
          <w:b/>
          <w:sz w:val="32"/>
          <w:szCs w:val="24"/>
        </w:rPr>
        <w:t xml:space="preserve">NOMINATION </w:t>
      </w:r>
      <w:r w:rsidR="00850F4B">
        <w:rPr>
          <w:b/>
          <w:sz w:val="32"/>
          <w:szCs w:val="24"/>
        </w:rPr>
        <w:t>FORM</w:t>
      </w:r>
      <w:r w:rsidR="000470B4" w:rsidRPr="005B7242">
        <w:rPr>
          <w:b/>
          <w:sz w:val="32"/>
          <w:szCs w:val="24"/>
        </w:rPr>
        <w:t xml:space="preserve"> FOR </w:t>
      </w:r>
      <w:r w:rsidR="003639F8">
        <w:rPr>
          <w:b/>
          <w:sz w:val="32"/>
          <w:szCs w:val="24"/>
        </w:rPr>
        <w:t xml:space="preserve">ORATION </w:t>
      </w:r>
      <w:r w:rsidR="000470B4" w:rsidRPr="005B7242">
        <w:rPr>
          <w:b/>
          <w:sz w:val="32"/>
          <w:szCs w:val="24"/>
        </w:rPr>
        <w:t>AWARD</w:t>
      </w:r>
    </w:p>
    <w:p w:rsidR="005E37F3" w:rsidRPr="005E37F3" w:rsidRDefault="005E37F3" w:rsidP="00EE17C0">
      <w:pPr>
        <w:spacing w:before="9"/>
        <w:ind w:left="228" w:right="-40"/>
        <w:jc w:val="both"/>
        <w:rPr>
          <w:sz w:val="12"/>
          <w:szCs w:val="24"/>
        </w:rPr>
      </w:pPr>
    </w:p>
    <w:p w:rsidR="00552A9C" w:rsidRPr="00DA0AD8" w:rsidRDefault="00552A9C">
      <w:pPr>
        <w:spacing w:before="14" w:line="280" w:lineRule="exact"/>
        <w:rPr>
          <w:sz w:val="14"/>
          <w:szCs w:val="28"/>
        </w:rPr>
      </w:pPr>
    </w:p>
    <w:p w:rsidR="00FB56F7" w:rsidRDefault="00FB56F7" w:rsidP="00681B99">
      <w:pPr>
        <w:spacing w:line="480" w:lineRule="auto"/>
        <w:ind w:right="-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I, Dr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>Prof. ………………………………………………………………………………………………….</w:t>
      </w:r>
    </w:p>
    <w:p w:rsidR="00B662E9" w:rsidRDefault="00892029" w:rsidP="00681B99">
      <w:pPr>
        <w:spacing w:line="480" w:lineRule="auto"/>
        <w:ind w:right="-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Hereby </w:t>
      </w:r>
      <w:r w:rsidR="00850F4B">
        <w:rPr>
          <w:b/>
          <w:sz w:val="24"/>
          <w:szCs w:val="24"/>
        </w:rPr>
        <w:t>N</w:t>
      </w:r>
      <w:r w:rsidR="00FB56F7">
        <w:rPr>
          <w:b/>
          <w:sz w:val="24"/>
          <w:szCs w:val="24"/>
        </w:rPr>
        <w:t>ominat</w:t>
      </w:r>
      <w:r w:rsidR="00850F4B">
        <w:rPr>
          <w:b/>
          <w:sz w:val="24"/>
          <w:szCs w:val="24"/>
        </w:rPr>
        <w:t xml:space="preserve">e </w:t>
      </w:r>
      <w:r w:rsidR="00FB56F7">
        <w:rPr>
          <w:b/>
          <w:sz w:val="24"/>
          <w:szCs w:val="24"/>
        </w:rPr>
        <w:t>Dr</w:t>
      </w:r>
      <w:proofErr w:type="gramStart"/>
      <w:r w:rsidR="00FB56F7">
        <w:rPr>
          <w:b/>
          <w:sz w:val="24"/>
          <w:szCs w:val="24"/>
        </w:rPr>
        <w:t>./</w:t>
      </w:r>
      <w:proofErr w:type="gramEnd"/>
      <w:r w:rsidR="00FB56F7">
        <w:rPr>
          <w:b/>
          <w:sz w:val="24"/>
          <w:szCs w:val="24"/>
        </w:rPr>
        <w:t>Prof. …………………………………………………………………………..……</w:t>
      </w:r>
    </w:p>
    <w:p w:rsidR="00B662E9" w:rsidRDefault="00FB56F7" w:rsidP="00681B99">
      <w:pPr>
        <w:spacing w:line="480" w:lineRule="auto"/>
        <w:ind w:right="-52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for</w:t>
      </w:r>
      <w:proofErr w:type="gramEnd"/>
      <w:r>
        <w:rPr>
          <w:b/>
          <w:sz w:val="24"/>
          <w:szCs w:val="24"/>
        </w:rPr>
        <w:t xml:space="preserve"> </w:t>
      </w:r>
    </w:p>
    <w:p w:rsidR="00FB56F7" w:rsidRDefault="00FB56F7" w:rsidP="00681B99">
      <w:pPr>
        <w:spacing w:line="480" w:lineRule="auto"/>
        <w:ind w:right="-52"/>
        <w:jc w:val="both"/>
        <w:rPr>
          <w:b/>
          <w:sz w:val="36"/>
          <w:szCs w:val="24"/>
        </w:rPr>
      </w:pPr>
      <w:r>
        <w:rPr>
          <w:b/>
          <w:sz w:val="24"/>
          <w:szCs w:val="24"/>
        </w:rPr>
        <w:t>ICS Dr. K.J.R. Murthy Oration Award</w:t>
      </w:r>
      <w:r>
        <w:rPr>
          <w:b/>
          <w:sz w:val="24"/>
          <w:szCs w:val="24"/>
        </w:rPr>
        <w:tab/>
      </w:r>
      <w:r w:rsidR="00681B99">
        <w:rPr>
          <w:b/>
          <w:sz w:val="24"/>
          <w:szCs w:val="24"/>
        </w:rPr>
        <w:tab/>
        <w:t xml:space="preserve">  </w:t>
      </w:r>
      <w:r w:rsidRPr="00681B99">
        <w:rPr>
          <w:b/>
          <w:sz w:val="36"/>
          <w:szCs w:val="24"/>
        </w:rPr>
        <w:sym w:font="Symbol" w:char="F07F"/>
      </w:r>
    </w:p>
    <w:p w:rsidR="00681B99" w:rsidRDefault="00681B99" w:rsidP="00681B99">
      <w:pPr>
        <w:spacing w:line="480" w:lineRule="auto"/>
        <w:ind w:right="-52"/>
        <w:jc w:val="both"/>
        <w:rPr>
          <w:b/>
          <w:sz w:val="36"/>
          <w:szCs w:val="24"/>
        </w:rPr>
      </w:pPr>
      <w:r>
        <w:rPr>
          <w:b/>
          <w:sz w:val="24"/>
          <w:szCs w:val="24"/>
        </w:rPr>
        <w:t>ICS Dr. O.A. Sarma Oration Award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681B99">
        <w:rPr>
          <w:b/>
          <w:sz w:val="36"/>
          <w:szCs w:val="24"/>
        </w:rPr>
        <w:sym w:font="Symbol" w:char="F07F"/>
      </w:r>
    </w:p>
    <w:p w:rsidR="00681B99" w:rsidRDefault="00681B99" w:rsidP="00681B99">
      <w:pPr>
        <w:spacing w:line="480" w:lineRule="auto"/>
        <w:ind w:right="-52"/>
        <w:jc w:val="both"/>
        <w:rPr>
          <w:b/>
          <w:sz w:val="36"/>
          <w:szCs w:val="24"/>
        </w:rPr>
      </w:pPr>
      <w:r>
        <w:rPr>
          <w:b/>
          <w:sz w:val="24"/>
          <w:szCs w:val="24"/>
        </w:rPr>
        <w:t>ICS Dr. C.V. Ramakrishnan Oration Award</w:t>
      </w:r>
      <w:r>
        <w:rPr>
          <w:b/>
          <w:sz w:val="24"/>
          <w:szCs w:val="24"/>
        </w:rPr>
        <w:tab/>
        <w:t xml:space="preserve">  </w:t>
      </w:r>
      <w:r w:rsidRPr="00681B99">
        <w:rPr>
          <w:b/>
          <w:sz w:val="36"/>
          <w:szCs w:val="24"/>
        </w:rPr>
        <w:sym w:font="Symbol" w:char="F07F"/>
      </w:r>
    </w:p>
    <w:p w:rsidR="00681B99" w:rsidRDefault="00681B99" w:rsidP="00FB56F7">
      <w:pPr>
        <w:spacing w:line="360" w:lineRule="auto"/>
        <w:ind w:right="-52"/>
        <w:jc w:val="both"/>
        <w:rPr>
          <w:b/>
          <w:sz w:val="24"/>
          <w:szCs w:val="24"/>
        </w:rPr>
      </w:pPr>
    </w:p>
    <w:p w:rsidR="00CC2E73" w:rsidRDefault="00EA701B" w:rsidP="004627CE">
      <w:pPr>
        <w:ind w:left="360" w:right="20" w:hanging="360"/>
        <w:jc w:val="both"/>
        <w:rPr>
          <w:b/>
          <w:bCs/>
          <w:sz w:val="24"/>
          <w:szCs w:val="24"/>
        </w:rPr>
      </w:pPr>
      <w:r w:rsidRPr="00681B99">
        <w:rPr>
          <w:b/>
          <w:bCs/>
          <w:sz w:val="24"/>
          <w:szCs w:val="24"/>
        </w:rPr>
        <w:tab/>
      </w:r>
    </w:p>
    <w:p w:rsidR="004627CE" w:rsidRDefault="004627CE" w:rsidP="00850F4B">
      <w:pPr>
        <w:spacing w:before="9" w:line="360" w:lineRule="auto"/>
        <w:ind w:left="360" w:right="20" w:hanging="360"/>
        <w:jc w:val="both"/>
        <w:rPr>
          <w:b/>
          <w:bCs/>
          <w:sz w:val="24"/>
          <w:szCs w:val="24"/>
        </w:rPr>
      </w:pPr>
      <w:r w:rsidRPr="00DA6AF2">
        <w:rPr>
          <w:b/>
          <w:bCs/>
          <w:sz w:val="24"/>
          <w:szCs w:val="24"/>
        </w:rPr>
        <w:t>Signature</w:t>
      </w:r>
      <w:r w:rsidR="00850F4B">
        <w:rPr>
          <w:b/>
          <w:bCs/>
          <w:sz w:val="24"/>
          <w:szCs w:val="24"/>
        </w:rPr>
        <w:t>:</w:t>
      </w:r>
    </w:p>
    <w:p w:rsidR="004627CE" w:rsidRDefault="004627CE" w:rsidP="00850F4B">
      <w:pPr>
        <w:spacing w:line="360" w:lineRule="auto"/>
        <w:ind w:left="360" w:right="20" w:hanging="360"/>
        <w:jc w:val="both"/>
        <w:rPr>
          <w:b/>
          <w:bCs/>
          <w:sz w:val="24"/>
          <w:szCs w:val="24"/>
        </w:rPr>
      </w:pPr>
      <w:r w:rsidRPr="00681B99"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>:</w:t>
      </w:r>
    </w:p>
    <w:p w:rsidR="00EA701B" w:rsidRPr="00DA6AF2" w:rsidRDefault="00EA701B" w:rsidP="00850F4B">
      <w:pPr>
        <w:spacing w:line="360" w:lineRule="auto"/>
        <w:ind w:right="20"/>
        <w:jc w:val="both"/>
        <w:rPr>
          <w:b/>
          <w:bCs/>
          <w:sz w:val="24"/>
          <w:szCs w:val="24"/>
        </w:rPr>
      </w:pPr>
      <w:r w:rsidRPr="00DA6AF2">
        <w:rPr>
          <w:b/>
          <w:bCs/>
          <w:sz w:val="24"/>
          <w:szCs w:val="24"/>
        </w:rPr>
        <w:t>Date:</w:t>
      </w:r>
    </w:p>
    <w:p w:rsidR="000E1DB7" w:rsidRDefault="000E1DB7" w:rsidP="00EA701B">
      <w:pPr>
        <w:spacing w:before="9"/>
        <w:ind w:left="360" w:right="20" w:hanging="360"/>
        <w:jc w:val="both"/>
        <w:rPr>
          <w:b/>
          <w:bCs/>
          <w:sz w:val="24"/>
          <w:szCs w:val="24"/>
        </w:rPr>
      </w:pPr>
    </w:p>
    <w:p w:rsidR="000E1DB7" w:rsidRDefault="000E1DB7" w:rsidP="00EA701B">
      <w:pPr>
        <w:spacing w:before="9"/>
        <w:ind w:left="360" w:right="20" w:hanging="360"/>
        <w:jc w:val="both"/>
        <w:rPr>
          <w:b/>
          <w:bCs/>
          <w:sz w:val="24"/>
          <w:szCs w:val="24"/>
        </w:rPr>
      </w:pPr>
    </w:p>
    <w:p w:rsidR="000E1DB7" w:rsidRDefault="000E1DB7" w:rsidP="00EA701B">
      <w:pPr>
        <w:spacing w:before="9"/>
        <w:ind w:left="360" w:right="20" w:hanging="360"/>
        <w:jc w:val="both"/>
        <w:rPr>
          <w:b/>
          <w:bCs/>
          <w:sz w:val="24"/>
          <w:szCs w:val="24"/>
        </w:rPr>
      </w:pPr>
    </w:p>
    <w:p w:rsidR="000E1DB7" w:rsidRDefault="000E1DB7" w:rsidP="00EA701B">
      <w:pPr>
        <w:spacing w:before="9"/>
        <w:ind w:left="360" w:right="20" w:hanging="360"/>
        <w:jc w:val="both"/>
        <w:rPr>
          <w:b/>
          <w:bCs/>
          <w:sz w:val="24"/>
          <w:szCs w:val="24"/>
        </w:rPr>
      </w:pPr>
    </w:p>
    <w:p w:rsidR="000E1DB7" w:rsidRDefault="000E1DB7" w:rsidP="00EA701B">
      <w:pPr>
        <w:spacing w:before="9"/>
        <w:ind w:left="360" w:right="20" w:hanging="360"/>
        <w:jc w:val="both"/>
        <w:rPr>
          <w:szCs w:val="24"/>
        </w:rPr>
      </w:pPr>
    </w:p>
    <w:p w:rsidR="000E1DB7" w:rsidRDefault="000E1DB7" w:rsidP="00EA701B">
      <w:pPr>
        <w:spacing w:before="9"/>
        <w:ind w:left="360" w:right="20" w:hanging="360"/>
        <w:jc w:val="both"/>
        <w:rPr>
          <w:szCs w:val="24"/>
        </w:rPr>
      </w:pPr>
    </w:p>
    <w:p w:rsidR="000E1DB7" w:rsidRDefault="000E1DB7" w:rsidP="00EA701B">
      <w:pPr>
        <w:spacing w:before="9"/>
        <w:ind w:left="360" w:right="20" w:hanging="360"/>
        <w:jc w:val="both"/>
        <w:rPr>
          <w:szCs w:val="24"/>
        </w:rPr>
      </w:pPr>
    </w:p>
    <w:p w:rsidR="000E1DB7" w:rsidRDefault="000E1DB7" w:rsidP="00EA701B">
      <w:pPr>
        <w:spacing w:before="9"/>
        <w:ind w:left="360" w:right="20" w:hanging="360"/>
        <w:jc w:val="both"/>
        <w:rPr>
          <w:szCs w:val="24"/>
        </w:rPr>
      </w:pPr>
    </w:p>
    <w:p w:rsidR="000E1DB7" w:rsidRPr="000E1DB7" w:rsidRDefault="000E1DB7" w:rsidP="00EA701B">
      <w:pPr>
        <w:spacing w:before="9"/>
        <w:ind w:left="360" w:right="20" w:hanging="360"/>
        <w:jc w:val="both"/>
        <w:rPr>
          <w:szCs w:val="24"/>
        </w:rPr>
      </w:pPr>
    </w:p>
    <w:sectPr w:rsidR="000E1DB7" w:rsidRPr="000E1DB7" w:rsidSect="00681B99">
      <w:pgSz w:w="12240" w:h="15840"/>
      <w:pgMar w:top="993" w:right="1041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81C"/>
    <w:multiLevelType w:val="multilevel"/>
    <w:tmpl w:val="B28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52A9C"/>
    <w:rsid w:val="000140B9"/>
    <w:rsid w:val="0004318F"/>
    <w:rsid w:val="000470B4"/>
    <w:rsid w:val="000A6BB5"/>
    <w:rsid w:val="000B5048"/>
    <w:rsid w:val="000E1DB7"/>
    <w:rsid w:val="001100C1"/>
    <w:rsid w:val="00194CF2"/>
    <w:rsid w:val="00195BD4"/>
    <w:rsid w:val="003639F8"/>
    <w:rsid w:val="003920C8"/>
    <w:rsid w:val="00436864"/>
    <w:rsid w:val="004627CE"/>
    <w:rsid w:val="004E2B54"/>
    <w:rsid w:val="004F7E93"/>
    <w:rsid w:val="005401FA"/>
    <w:rsid w:val="0054172C"/>
    <w:rsid w:val="00552A9C"/>
    <w:rsid w:val="005B4B9C"/>
    <w:rsid w:val="005B7242"/>
    <w:rsid w:val="005C407B"/>
    <w:rsid w:val="005E37F3"/>
    <w:rsid w:val="00603621"/>
    <w:rsid w:val="00645B83"/>
    <w:rsid w:val="00670807"/>
    <w:rsid w:val="00681B99"/>
    <w:rsid w:val="00850F4B"/>
    <w:rsid w:val="0087454E"/>
    <w:rsid w:val="00892029"/>
    <w:rsid w:val="00892470"/>
    <w:rsid w:val="008952E6"/>
    <w:rsid w:val="00A04D5D"/>
    <w:rsid w:val="00A363EC"/>
    <w:rsid w:val="00B662E9"/>
    <w:rsid w:val="00C30DC7"/>
    <w:rsid w:val="00C96787"/>
    <w:rsid w:val="00CC2E73"/>
    <w:rsid w:val="00D14BA6"/>
    <w:rsid w:val="00D24C8E"/>
    <w:rsid w:val="00DA0AD8"/>
    <w:rsid w:val="00DA6AF2"/>
    <w:rsid w:val="00E25FE5"/>
    <w:rsid w:val="00E7437A"/>
    <w:rsid w:val="00E748F7"/>
    <w:rsid w:val="00EA701B"/>
    <w:rsid w:val="00EE17C0"/>
    <w:rsid w:val="00FB56F7"/>
    <w:rsid w:val="00FE54DD"/>
    <w:rsid w:val="00FE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7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Win77</dc:creator>
  <cp:lastModifiedBy>Shree</cp:lastModifiedBy>
  <cp:revision>7</cp:revision>
  <cp:lastPrinted>2019-07-10T08:00:00Z</cp:lastPrinted>
  <dcterms:created xsi:type="dcterms:W3CDTF">2019-07-10T07:55:00Z</dcterms:created>
  <dcterms:modified xsi:type="dcterms:W3CDTF">2019-07-10T08:09:00Z</dcterms:modified>
</cp:coreProperties>
</file>